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C944" w14:textId="523061D9" w:rsidR="003705D0" w:rsidRPr="000F54E2" w:rsidRDefault="00547B20" w:rsidP="003705D0">
      <w:pPr>
        <w:spacing w:line="0" w:lineRule="atLeast"/>
        <w:ind w:right="-140"/>
        <w:jc w:val="center"/>
        <w:rPr>
          <w:b/>
          <w:sz w:val="28"/>
          <w:szCs w:val="28"/>
        </w:rPr>
      </w:pPr>
      <w:bookmarkStart w:id="0" w:name="_Hlk155861039"/>
      <w:r>
        <w:rPr>
          <w:b/>
          <w:sz w:val="28"/>
          <w:szCs w:val="28"/>
        </w:rPr>
        <w:t xml:space="preserve">WNIOSEK O PRZYJĘCIE DZIECKA DO PUBLICZNEGO ŻŁOBKA W ŁUBIANCE </w:t>
      </w:r>
    </w:p>
    <w:p w14:paraId="001207AE" w14:textId="77777777" w:rsidR="003705D0" w:rsidRDefault="003705D0" w:rsidP="003705D0">
      <w:pPr>
        <w:spacing w:line="109" w:lineRule="exact"/>
        <w:rPr>
          <w:rFonts w:ascii="Times New Roman" w:eastAsia="Times New Roman" w:hAnsi="Times New Roman"/>
          <w:sz w:val="24"/>
        </w:rPr>
      </w:pPr>
    </w:p>
    <w:p w14:paraId="4EBD46BF" w14:textId="77777777" w:rsidR="003705D0" w:rsidRDefault="003705D0" w:rsidP="003705D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4FF17E" w14:textId="77777777" w:rsidR="003705D0" w:rsidRDefault="003705D0" w:rsidP="003705D0">
      <w:pPr>
        <w:spacing w:line="370" w:lineRule="exact"/>
        <w:rPr>
          <w:rFonts w:ascii="Times New Roman" w:eastAsia="Times New Roman" w:hAnsi="Times New Roman"/>
          <w:sz w:val="24"/>
        </w:rPr>
      </w:pPr>
    </w:p>
    <w:p w14:paraId="6BF049A9" w14:textId="77777777" w:rsidR="003705D0" w:rsidRDefault="003705D0" w:rsidP="003705D0">
      <w:pPr>
        <w:spacing w:line="0" w:lineRule="atLeast"/>
        <w:ind w:left="1"/>
        <w:rPr>
          <w:rFonts w:ascii="Times New Roman" w:hAnsi="Times New Roman" w:cs="Times New Roman"/>
          <w:b/>
          <w:sz w:val="22"/>
          <w:szCs w:val="22"/>
        </w:rPr>
      </w:pPr>
      <w:r w:rsidRPr="003705D0">
        <w:rPr>
          <w:rFonts w:ascii="Times New Roman" w:hAnsi="Times New Roman" w:cs="Times New Roman"/>
          <w:b/>
          <w:sz w:val="22"/>
          <w:szCs w:val="22"/>
        </w:rPr>
        <w:t>I. DZIECKO</w:t>
      </w:r>
    </w:p>
    <w:p w14:paraId="7A43A71F" w14:textId="77777777" w:rsidR="00547B20" w:rsidRPr="003705D0" w:rsidRDefault="00547B20" w:rsidP="003705D0">
      <w:pPr>
        <w:spacing w:line="0" w:lineRule="atLeast"/>
        <w:ind w:left="1"/>
        <w:rPr>
          <w:rFonts w:ascii="Times New Roman" w:hAnsi="Times New Roman" w:cs="Times New Roman"/>
          <w:b/>
          <w:sz w:val="22"/>
          <w:szCs w:val="22"/>
        </w:rPr>
      </w:pPr>
    </w:p>
    <w:p w14:paraId="7C46BEE5" w14:textId="77777777" w:rsidR="003705D0" w:rsidRPr="003705D0" w:rsidRDefault="003705D0" w:rsidP="003705D0">
      <w:pPr>
        <w:spacing w:line="3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E2CB195" w14:textId="2526A710" w:rsidR="003705D0" w:rsidRDefault="003705D0" w:rsidP="00547B20">
      <w:pPr>
        <w:tabs>
          <w:tab w:val="left" w:pos="4981"/>
        </w:tabs>
        <w:spacing w:line="0" w:lineRule="atLeast"/>
        <w:ind w:left="281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1. Imię i nazwisko ..................................................................</w:t>
      </w:r>
      <w:r w:rsidRPr="003705D0">
        <w:rPr>
          <w:rFonts w:ascii="Times New Roman" w:hAnsi="Times New Roman" w:cs="Times New Roman"/>
          <w:sz w:val="22"/>
          <w:szCs w:val="22"/>
        </w:rPr>
        <w:tab/>
        <w:t>2. Data urodzenia ..............................</w:t>
      </w:r>
    </w:p>
    <w:p w14:paraId="7D35A24C" w14:textId="77777777" w:rsidR="00547B20" w:rsidRPr="00547B20" w:rsidRDefault="00547B20" w:rsidP="00547B20">
      <w:pPr>
        <w:tabs>
          <w:tab w:val="left" w:pos="4981"/>
        </w:tabs>
        <w:spacing w:line="0" w:lineRule="atLeast"/>
        <w:ind w:left="281"/>
        <w:rPr>
          <w:rFonts w:ascii="Times New Roman" w:hAnsi="Times New Roman" w:cs="Times New Roman"/>
          <w:sz w:val="22"/>
          <w:szCs w:val="22"/>
        </w:rPr>
      </w:pPr>
    </w:p>
    <w:p w14:paraId="14EFA711" w14:textId="77777777" w:rsidR="003705D0" w:rsidRDefault="003705D0" w:rsidP="003705D0">
      <w:pPr>
        <w:spacing w:line="0" w:lineRule="atLeast"/>
        <w:ind w:left="261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 xml:space="preserve">3. PESEL ……………………………………... </w:t>
      </w:r>
    </w:p>
    <w:p w14:paraId="587B7A35" w14:textId="77777777" w:rsidR="00547B20" w:rsidRDefault="00547B20" w:rsidP="003705D0">
      <w:pPr>
        <w:spacing w:line="0" w:lineRule="atLeast"/>
        <w:ind w:left="261"/>
        <w:rPr>
          <w:rFonts w:ascii="Times New Roman" w:hAnsi="Times New Roman" w:cs="Times New Roman"/>
          <w:sz w:val="22"/>
          <w:szCs w:val="22"/>
        </w:rPr>
      </w:pPr>
    </w:p>
    <w:p w14:paraId="63A568E9" w14:textId="0D65C97E" w:rsidR="003705D0" w:rsidRDefault="003705D0" w:rsidP="003705D0">
      <w:pPr>
        <w:spacing w:line="0" w:lineRule="atLeast"/>
        <w:ind w:left="261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4. Adres zamieszkania …………….………….............................................</w:t>
      </w:r>
    </w:p>
    <w:p w14:paraId="2FC21385" w14:textId="77777777" w:rsidR="00547B20" w:rsidRPr="00547B20" w:rsidRDefault="00547B20" w:rsidP="003705D0">
      <w:pPr>
        <w:spacing w:line="0" w:lineRule="atLeast"/>
        <w:ind w:left="261"/>
        <w:rPr>
          <w:rFonts w:ascii="Times New Roman" w:hAnsi="Times New Roman" w:cs="Times New Roman"/>
          <w:sz w:val="16"/>
          <w:szCs w:val="16"/>
        </w:rPr>
      </w:pPr>
    </w:p>
    <w:p w14:paraId="5BB68CEF" w14:textId="77777777" w:rsidR="003705D0" w:rsidRPr="00547B20" w:rsidRDefault="003705D0" w:rsidP="003705D0">
      <w:pPr>
        <w:spacing w:line="109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2A20350" w14:textId="77777777" w:rsidR="00547B20" w:rsidRDefault="003705D0" w:rsidP="003705D0">
      <w:pPr>
        <w:numPr>
          <w:ilvl w:val="1"/>
          <w:numId w:val="1"/>
        </w:numPr>
        <w:tabs>
          <w:tab w:val="left" w:pos="481"/>
        </w:tabs>
        <w:spacing w:line="0" w:lineRule="atLeast"/>
        <w:ind w:left="481" w:hanging="217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 xml:space="preserve">Dziecko posiada orzeczenie o niepełnosprawności ……… , jakie </w:t>
      </w:r>
    </w:p>
    <w:p w14:paraId="06A21673" w14:textId="77777777" w:rsidR="00547B20" w:rsidRPr="00547B20" w:rsidRDefault="00547B20" w:rsidP="00547B20">
      <w:pPr>
        <w:tabs>
          <w:tab w:val="left" w:pos="481"/>
        </w:tabs>
        <w:spacing w:line="0" w:lineRule="atLeast"/>
        <w:ind w:left="481"/>
        <w:rPr>
          <w:rFonts w:ascii="Times New Roman" w:hAnsi="Times New Roman" w:cs="Times New Roman"/>
          <w:sz w:val="16"/>
          <w:szCs w:val="16"/>
        </w:rPr>
      </w:pPr>
    </w:p>
    <w:p w14:paraId="054981F2" w14:textId="1C65C0CC" w:rsidR="003705D0" w:rsidRPr="003705D0" w:rsidRDefault="003705D0" w:rsidP="00547B20">
      <w:pPr>
        <w:tabs>
          <w:tab w:val="left" w:pos="481"/>
        </w:tabs>
        <w:spacing w:line="0" w:lineRule="atLeast"/>
        <w:ind w:left="481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…………………………………………………………..</w:t>
      </w:r>
    </w:p>
    <w:p w14:paraId="700AE193" w14:textId="77777777" w:rsidR="003705D0" w:rsidRPr="003705D0" w:rsidRDefault="003705D0" w:rsidP="003705D0">
      <w:pPr>
        <w:spacing w:line="363" w:lineRule="exact"/>
        <w:rPr>
          <w:rFonts w:ascii="Times New Roman" w:hAnsi="Times New Roman" w:cs="Times New Roman"/>
          <w:sz w:val="22"/>
          <w:szCs w:val="22"/>
        </w:rPr>
      </w:pPr>
    </w:p>
    <w:p w14:paraId="6C7CBB3C" w14:textId="77777777" w:rsidR="003705D0" w:rsidRPr="003705D0" w:rsidRDefault="003705D0" w:rsidP="003705D0">
      <w:pPr>
        <w:spacing w:line="0" w:lineRule="atLeast"/>
        <w:ind w:left="1"/>
        <w:rPr>
          <w:rFonts w:ascii="Times New Roman" w:hAnsi="Times New Roman" w:cs="Times New Roman"/>
          <w:b/>
          <w:sz w:val="22"/>
          <w:szCs w:val="22"/>
        </w:rPr>
      </w:pPr>
      <w:r w:rsidRPr="003705D0">
        <w:rPr>
          <w:rFonts w:ascii="Times New Roman" w:hAnsi="Times New Roman" w:cs="Times New Roman"/>
          <w:b/>
          <w:sz w:val="22"/>
          <w:szCs w:val="22"/>
        </w:rPr>
        <w:t>II. RODZICE/OPIEKUNOWIE</w:t>
      </w:r>
    </w:p>
    <w:p w14:paraId="0827F04D" w14:textId="77777777" w:rsidR="003705D0" w:rsidRPr="003705D0" w:rsidRDefault="003705D0" w:rsidP="003705D0">
      <w:pPr>
        <w:spacing w:line="263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4180"/>
        <w:gridCol w:w="1080"/>
        <w:gridCol w:w="3080"/>
      </w:tblGrid>
      <w:tr w:rsidR="003705D0" w:rsidRPr="003705D0" w14:paraId="203EDFF4" w14:textId="77777777" w:rsidTr="00DE21B6">
        <w:trPr>
          <w:trHeight w:val="220"/>
        </w:trPr>
        <w:tc>
          <w:tcPr>
            <w:tcW w:w="4380" w:type="dxa"/>
            <w:gridSpan w:val="2"/>
            <w:shd w:val="clear" w:color="auto" w:fill="auto"/>
            <w:vAlign w:val="bottom"/>
          </w:tcPr>
          <w:p w14:paraId="7F3A650E" w14:textId="77777777" w:rsidR="003705D0" w:rsidRPr="003705D0" w:rsidRDefault="003705D0" w:rsidP="00DE21B6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b/>
                <w:sz w:val="22"/>
                <w:szCs w:val="22"/>
              </w:rPr>
              <w:t>matka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E43B4EE" w14:textId="77777777" w:rsidR="003705D0" w:rsidRPr="003705D0" w:rsidRDefault="003705D0" w:rsidP="00DE21B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14:paraId="06810F91" w14:textId="77777777" w:rsidR="003705D0" w:rsidRPr="003705D0" w:rsidRDefault="003705D0" w:rsidP="00DE21B6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b/>
                <w:sz w:val="22"/>
                <w:szCs w:val="22"/>
              </w:rPr>
              <w:t>ojciec</w:t>
            </w:r>
          </w:p>
        </w:tc>
      </w:tr>
      <w:tr w:rsidR="003705D0" w:rsidRPr="003705D0" w14:paraId="4E08DB9B" w14:textId="77777777" w:rsidTr="00DE21B6">
        <w:trPr>
          <w:trHeight w:val="329"/>
        </w:trPr>
        <w:tc>
          <w:tcPr>
            <w:tcW w:w="200" w:type="dxa"/>
            <w:shd w:val="clear" w:color="auto" w:fill="auto"/>
            <w:vAlign w:val="bottom"/>
          </w:tcPr>
          <w:p w14:paraId="272268E9" w14:textId="77777777" w:rsidR="003705D0" w:rsidRPr="003705D0" w:rsidRDefault="003705D0" w:rsidP="00DE21B6">
            <w:pPr>
              <w:spacing w:line="0" w:lineRule="atLeast"/>
              <w:jc w:val="right"/>
              <w:rPr>
                <w:rFonts w:ascii="Times New Roman" w:hAnsi="Times New Roman" w:cs="Times New Roman"/>
                <w:w w:val="87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w w:val="87"/>
                <w:sz w:val="22"/>
                <w:szCs w:val="22"/>
              </w:rPr>
              <w:t>1.</w:t>
            </w:r>
          </w:p>
        </w:tc>
        <w:tc>
          <w:tcPr>
            <w:tcW w:w="4180" w:type="dxa"/>
            <w:shd w:val="clear" w:color="auto" w:fill="auto"/>
            <w:vAlign w:val="bottom"/>
          </w:tcPr>
          <w:p w14:paraId="6E1F813E" w14:textId="77777777" w:rsidR="003705D0" w:rsidRPr="003705D0" w:rsidRDefault="003705D0" w:rsidP="00DE21B6">
            <w:pPr>
              <w:spacing w:line="0" w:lineRule="atLeas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9AE161E" w14:textId="77777777" w:rsidR="003705D0" w:rsidRPr="003705D0" w:rsidRDefault="003705D0" w:rsidP="00DE21B6">
            <w:pPr>
              <w:spacing w:line="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36935AA2" w14:textId="77777777" w:rsidR="003705D0" w:rsidRPr="003705D0" w:rsidRDefault="003705D0" w:rsidP="00DE21B6">
            <w:pPr>
              <w:spacing w:line="0" w:lineRule="atLeas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</w:tr>
      <w:tr w:rsidR="003705D0" w:rsidRPr="003705D0" w14:paraId="631818BC" w14:textId="77777777" w:rsidTr="00DE21B6">
        <w:trPr>
          <w:trHeight w:val="329"/>
        </w:trPr>
        <w:tc>
          <w:tcPr>
            <w:tcW w:w="200" w:type="dxa"/>
            <w:shd w:val="clear" w:color="auto" w:fill="auto"/>
            <w:vAlign w:val="bottom"/>
          </w:tcPr>
          <w:p w14:paraId="44DDB295" w14:textId="77777777" w:rsidR="003705D0" w:rsidRPr="003705D0" w:rsidRDefault="003705D0" w:rsidP="00DE21B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0818DFD7" w14:textId="2F4F0E37" w:rsidR="003705D0" w:rsidRPr="003705D0" w:rsidRDefault="003705D0" w:rsidP="00DE21B6">
            <w:pPr>
              <w:spacing w:line="0" w:lineRule="atLeast"/>
              <w:ind w:right="6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D4FE930" w14:textId="77777777" w:rsidR="003705D0" w:rsidRPr="003705D0" w:rsidRDefault="003705D0" w:rsidP="00DE21B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14:paraId="3DB1A51D" w14:textId="72232D93" w:rsidR="003705D0" w:rsidRPr="003705D0" w:rsidRDefault="003705D0" w:rsidP="00DE21B6">
            <w:pPr>
              <w:spacing w:line="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…………………………………..</w:t>
            </w:r>
          </w:p>
        </w:tc>
      </w:tr>
      <w:tr w:rsidR="003705D0" w:rsidRPr="003705D0" w14:paraId="1736183E" w14:textId="77777777" w:rsidTr="00DE21B6">
        <w:trPr>
          <w:trHeight w:val="331"/>
        </w:trPr>
        <w:tc>
          <w:tcPr>
            <w:tcW w:w="200" w:type="dxa"/>
            <w:shd w:val="clear" w:color="auto" w:fill="auto"/>
            <w:vAlign w:val="bottom"/>
          </w:tcPr>
          <w:p w14:paraId="2E79BDEA" w14:textId="77777777" w:rsidR="003705D0" w:rsidRPr="003705D0" w:rsidRDefault="003705D0" w:rsidP="00DE21B6">
            <w:pPr>
              <w:spacing w:line="0" w:lineRule="atLeast"/>
              <w:jc w:val="right"/>
              <w:rPr>
                <w:rFonts w:ascii="Times New Roman" w:hAnsi="Times New Roman" w:cs="Times New Roman"/>
                <w:w w:val="87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w w:val="87"/>
                <w:sz w:val="22"/>
                <w:szCs w:val="22"/>
              </w:rPr>
              <w:t>2.</w:t>
            </w:r>
          </w:p>
        </w:tc>
        <w:tc>
          <w:tcPr>
            <w:tcW w:w="4180" w:type="dxa"/>
            <w:shd w:val="clear" w:color="auto" w:fill="auto"/>
            <w:vAlign w:val="bottom"/>
          </w:tcPr>
          <w:p w14:paraId="0F7776C7" w14:textId="1235FF3E" w:rsidR="003705D0" w:rsidRPr="003705D0" w:rsidRDefault="003705D0" w:rsidP="00DE21B6">
            <w:pPr>
              <w:spacing w:line="0" w:lineRule="atLeas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PESEL ………....................................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5146FAE" w14:textId="77777777" w:rsidR="003705D0" w:rsidRPr="003705D0" w:rsidRDefault="003705D0" w:rsidP="00DE21B6">
            <w:pPr>
              <w:spacing w:line="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2C0D59AD" w14:textId="43064A97" w:rsidR="003705D0" w:rsidRPr="003705D0" w:rsidRDefault="003705D0" w:rsidP="00DE21B6">
            <w:pPr>
              <w:spacing w:line="0" w:lineRule="atLeast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PESEL</w:t>
            </w: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………………</w:t>
            </w:r>
            <w:r w:rsidR="00547B20">
              <w:rPr>
                <w:rFonts w:ascii="Times New Roman" w:hAnsi="Times New Roman" w:cs="Times New Roman"/>
                <w:sz w:val="22"/>
                <w:szCs w:val="22"/>
              </w:rPr>
              <w:t>…………...</w:t>
            </w:r>
          </w:p>
        </w:tc>
      </w:tr>
      <w:tr w:rsidR="003705D0" w:rsidRPr="003705D0" w14:paraId="1608D140" w14:textId="77777777" w:rsidTr="00DE21B6">
        <w:trPr>
          <w:trHeight w:val="319"/>
        </w:trPr>
        <w:tc>
          <w:tcPr>
            <w:tcW w:w="200" w:type="dxa"/>
            <w:shd w:val="clear" w:color="auto" w:fill="auto"/>
            <w:vAlign w:val="bottom"/>
          </w:tcPr>
          <w:p w14:paraId="114CC690" w14:textId="77777777" w:rsidR="003705D0" w:rsidRPr="003705D0" w:rsidRDefault="003705D0" w:rsidP="00DE21B6">
            <w:pPr>
              <w:spacing w:line="0" w:lineRule="atLeast"/>
              <w:jc w:val="right"/>
              <w:rPr>
                <w:rFonts w:ascii="Times New Roman" w:hAnsi="Times New Roman" w:cs="Times New Roman"/>
                <w:w w:val="87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w w:val="87"/>
                <w:sz w:val="22"/>
                <w:szCs w:val="22"/>
              </w:rPr>
              <w:t>3.</w:t>
            </w:r>
          </w:p>
        </w:tc>
        <w:tc>
          <w:tcPr>
            <w:tcW w:w="4180" w:type="dxa"/>
            <w:shd w:val="clear" w:color="auto" w:fill="auto"/>
            <w:vAlign w:val="bottom"/>
          </w:tcPr>
          <w:p w14:paraId="496A3317" w14:textId="77777777" w:rsidR="003705D0" w:rsidRPr="003705D0" w:rsidRDefault="003705D0" w:rsidP="00DE21B6">
            <w:pPr>
              <w:spacing w:line="0" w:lineRule="atLeas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Miejsce zamieszkania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A36DCB7" w14:textId="77777777" w:rsidR="003705D0" w:rsidRPr="003705D0" w:rsidRDefault="003705D0" w:rsidP="00DE21B6">
            <w:pPr>
              <w:spacing w:line="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75BE0669" w14:textId="77777777" w:rsidR="003705D0" w:rsidRPr="003705D0" w:rsidRDefault="003705D0" w:rsidP="00DE21B6">
            <w:pPr>
              <w:spacing w:line="0" w:lineRule="atLeas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Miejsce zamieszkania</w:t>
            </w:r>
          </w:p>
        </w:tc>
      </w:tr>
      <w:tr w:rsidR="003705D0" w:rsidRPr="003705D0" w14:paraId="4FF26B65" w14:textId="77777777" w:rsidTr="00DE21B6">
        <w:trPr>
          <w:trHeight w:val="401"/>
        </w:trPr>
        <w:tc>
          <w:tcPr>
            <w:tcW w:w="200" w:type="dxa"/>
            <w:shd w:val="clear" w:color="auto" w:fill="auto"/>
            <w:vAlign w:val="bottom"/>
          </w:tcPr>
          <w:p w14:paraId="6B503553" w14:textId="77777777" w:rsidR="003705D0" w:rsidRPr="003705D0" w:rsidRDefault="003705D0" w:rsidP="00DE21B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7F1AB061" w14:textId="5071E61A" w:rsidR="003705D0" w:rsidRPr="003705D0" w:rsidRDefault="003705D0" w:rsidP="00DE21B6">
            <w:pPr>
              <w:spacing w:line="0" w:lineRule="atLeas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</w:t>
            </w:r>
            <w:r w:rsidR="00547B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DED6390" w14:textId="77777777" w:rsidR="003705D0" w:rsidRPr="003705D0" w:rsidRDefault="003705D0" w:rsidP="00DE21B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14:paraId="57115B8F" w14:textId="0216E1E5" w:rsidR="003705D0" w:rsidRPr="003705D0" w:rsidRDefault="003705D0" w:rsidP="00DE21B6">
            <w:pPr>
              <w:spacing w:line="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</w:t>
            </w:r>
          </w:p>
        </w:tc>
      </w:tr>
      <w:tr w:rsidR="003705D0" w:rsidRPr="003705D0" w14:paraId="65988548" w14:textId="77777777" w:rsidTr="00DE21B6">
        <w:trPr>
          <w:trHeight w:val="398"/>
        </w:trPr>
        <w:tc>
          <w:tcPr>
            <w:tcW w:w="200" w:type="dxa"/>
            <w:shd w:val="clear" w:color="auto" w:fill="auto"/>
            <w:vAlign w:val="bottom"/>
          </w:tcPr>
          <w:p w14:paraId="220ED17E" w14:textId="77777777" w:rsidR="003705D0" w:rsidRPr="003705D0" w:rsidRDefault="003705D0" w:rsidP="00DE21B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2D879369" w14:textId="43AAEA35" w:rsidR="003705D0" w:rsidRPr="003705D0" w:rsidRDefault="003705D0" w:rsidP="00DE21B6">
            <w:pPr>
              <w:spacing w:line="0" w:lineRule="atLeast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telefon ..................................................</w:t>
            </w:r>
            <w:r w:rsidR="00547B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52EE54E" w14:textId="77777777" w:rsidR="003705D0" w:rsidRPr="003705D0" w:rsidRDefault="003705D0" w:rsidP="00DE21B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14:paraId="331FCA16" w14:textId="1AA56E75" w:rsidR="003705D0" w:rsidRPr="003705D0" w:rsidRDefault="003705D0" w:rsidP="003705D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telefon ......................................................</w:t>
            </w:r>
            <w:r w:rsidR="00547B20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</w:p>
        </w:tc>
      </w:tr>
      <w:tr w:rsidR="003705D0" w:rsidRPr="003705D0" w14:paraId="39833E74" w14:textId="77777777" w:rsidTr="00DE21B6">
        <w:trPr>
          <w:trHeight w:val="401"/>
        </w:trPr>
        <w:tc>
          <w:tcPr>
            <w:tcW w:w="200" w:type="dxa"/>
            <w:shd w:val="clear" w:color="auto" w:fill="auto"/>
            <w:vAlign w:val="bottom"/>
          </w:tcPr>
          <w:p w14:paraId="273E0C73" w14:textId="77777777" w:rsidR="003705D0" w:rsidRPr="003705D0" w:rsidRDefault="003705D0" w:rsidP="00DE21B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127063D5" w14:textId="081D84BB" w:rsidR="003705D0" w:rsidRPr="003705D0" w:rsidRDefault="003705D0" w:rsidP="00DE21B6">
            <w:pPr>
              <w:spacing w:line="0" w:lineRule="atLeas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e-mail ...................................................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CB2A3DD" w14:textId="77777777" w:rsidR="003705D0" w:rsidRPr="003705D0" w:rsidRDefault="003705D0" w:rsidP="00DE21B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14:paraId="6C454C0B" w14:textId="14C0DC90" w:rsidR="003705D0" w:rsidRPr="003705D0" w:rsidRDefault="003705D0" w:rsidP="00DE21B6">
            <w:pPr>
              <w:spacing w:line="0" w:lineRule="atLeast"/>
              <w:ind w:left="60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w w:val="99"/>
                <w:sz w:val="22"/>
                <w:szCs w:val="22"/>
              </w:rPr>
              <w:t>e-mail .......................................................</w:t>
            </w:r>
          </w:p>
        </w:tc>
      </w:tr>
      <w:tr w:rsidR="003705D0" w:rsidRPr="003705D0" w14:paraId="54CF7844" w14:textId="77777777" w:rsidTr="00DE21B6">
        <w:trPr>
          <w:trHeight w:val="430"/>
        </w:trPr>
        <w:tc>
          <w:tcPr>
            <w:tcW w:w="200" w:type="dxa"/>
            <w:shd w:val="clear" w:color="auto" w:fill="auto"/>
            <w:vAlign w:val="bottom"/>
          </w:tcPr>
          <w:p w14:paraId="7AFFB6BD" w14:textId="77777777" w:rsidR="003705D0" w:rsidRPr="003705D0" w:rsidRDefault="003705D0" w:rsidP="00DE21B6">
            <w:pPr>
              <w:spacing w:line="0" w:lineRule="atLeast"/>
              <w:jc w:val="right"/>
              <w:rPr>
                <w:rFonts w:ascii="Times New Roman" w:hAnsi="Times New Roman" w:cs="Times New Roman"/>
                <w:w w:val="87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w w:val="87"/>
                <w:sz w:val="22"/>
                <w:szCs w:val="22"/>
              </w:rPr>
              <w:t>4.</w:t>
            </w:r>
          </w:p>
        </w:tc>
        <w:tc>
          <w:tcPr>
            <w:tcW w:w="4180" w:type="dxa"/>
            <w:shd w:val="clear" w:color="auto" w:fill="auto"/>
            <w:vAlign w:val="bottom"/>
          </w:tcPr>
          <w:p w14:paraId="3F125F41" w14:textId="77777777" w:rsidR="003705D0" w:rsidRPr="003705D0" w:rsidRDefault="003705D0" w:rsidP="00DE21B6">
            <w:pPr>
              <w:spacing w:line="0" w:lineRule="atLeas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Nazwa i miejsce zakładu pracy/uczelni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EDD1E59" w14:textId="77777777" w:rsidR="003705D0" w:rsidRPr="003705D0" w:rsidRDefault="003705D0" w:rsidP="00DE21B6">
            <w:pPr>
              <w:spacing w:line="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43E21F16" w14:textId="77777777" w:rsidR="003705D0" w:rsidRPr="003705D0" w:rsidRDefault="003705D0" w:rsidP="00DE21B6">
            <w:pPr>
              <w:spacing w:line="0" w:lineRule="atLeas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Nazwa i miejsce zakładu pracy/uczelni</w:t>
            </w:r>
          </w:p>
        </w:tc>
      </w:tr>
      <w:tr w:rsidR="003705D0" w:rsidRPr="003705D0" w14:paraId="4A6C44EC" w14:textId="77777777" w:rsidTr="00DE21B6">
        <w:trPr>
          <w:trHeight w:val="329"/>
        </w:trPr>
        <w:tc>
          <w:tcPr>
            <w:tcW w:w="200" w:type="dxa"/>
            <w:shd w:val="clear" w:color="auto" w:fill="auto"/>
            <w:vAlign w:val="bottom"/>
          </w:tcPr>
          <w:p w14:paraId="3645AA69" w14:textId="77777777" w:rsidR="003705D0" w:rsidRPr="003705D0" w:rsidRDefault="003705D0" w:rsidP="00DE21B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29A75297" w14:textId="2882F7E4" w:rsidR="003705D0" w:rsidRPr="003705D0" w:rsidRDefault="003705D0" w:rsidP="00DE21B6">
            <w:pPr>
              <w:spacing w:line="0" w:lineRule="atLeast"/>
              <w:ind w:right="6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3183989" w14:textId="77777777" w:rsidR="003705D0" w:rsidRPr="003705D0" w:rsidRDefault="003705D0" w:rsidP="00DE21B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14:paraId="2363E59C" w14:textId="27076EA2" w:rsidR="003705D0" w:rsidRPr="003705D0" w:rsidRDefault="003705D0" w:rsidP="00DE21B6">
            <w:pPr>
              <w:spacing w:line="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</w:t>
            </w:r>
          </w:p>
        </w:tc>
      </w:tr>
      <w:tr w:rsidR="003705D0" w:rsidRPr="003705D0" w14:paraId="13011878" w14:textId="77777777" w:rsidTr="00DE21B6">
        <w:trPr>
          <w:trHeight w:val="331"/>
        </w:trPr>
        <w:tc>
          <w:tcPr>
            <w:tcW w:w="200" w:type="dxa"/>
            <w:shd w:val="clear" w:color="auto" w:fill="auto"/>
            <w:vAlign w:val="bottom"/>
          </w:tcPr>
          <w:p w14:paraId="369CF4DE" w14:textId="77777777" w:rsidR="003705D0" w:rsidRPr="003705D0" w:rsidRDefault="003705D0" w:rsidP="00DE21B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3E6AA80A" w14:textId="393F0BA1" w:rsidR="003705D0" w:rsidRPr="003705D0" w:rsidRDefault="003705D0" w:rsidP="00DE21B6">
            <w:pPr>
              <w:spacing w:line="0" w:lineRule="atLeast"/>
              <w:ind w:right="6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CBD54BD" w14:textId="77777777" w:rsidR="003705D0" w:rsidRPr="003705D0" w:rsidRDefault="003705D0" w:rsidP="00DE21B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14:paraId="2668869E" w14:textId="08359C00" w:rsidR="003705D0" w:rsidRPr="003705D0" w:rsidRDefault="003705D0" w:rsidP="00DE21B6">
            <w:pPr>
              <w:spacing w:line="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2C14687F" w14:textId="5EF61E92" w:rsidR="003705D0" w:rsidRPr="003705D0" w:rsidRDefault="003705D0" w:rsidP="003705D0">
      <w:pPr>
        <w:spacing w:line="328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5F98CC1" w14:textId="77777777" w:rsidR="003705D0" w:rsidRPr="003705D0" w:rsidRDefault="003705D0" w:rsidP="003705D0">
      <w:pPr>
        <w:numPr>
          <w:ilvl w:val="0"/>
          <w:numId w:val="2"/>
        </w:numPr>
        <w:tabs>
          <w:tab w:val="left" w:pos="241"/>
        </w:tabs>
        <w:spacing w:line="0" w:lineRule="atLeast"/>
        <w:ind w:left="241" w:hanging="241"/>
        <w:rPr>
          <w:rFonts w:ascii="Times New Roman" w:hAnsi="Times New Roman" w:cs="Times New Roman"/>
          <w:b/>
          <w:sz w:val="22"/>
          <w:szCs w:val="22"/>
        </w:rPr>
      </w:pPr>
      <w:r w:rsidRPr="003705D0">
        <w:rPr>
          <w:rFonts w:ascii="Times New Roman" w:hAnsi="Times New Roman" w:cs="Times New Roman"/>
          <w:b/>
          <w:sz w:val="22"/>
          <w:szCs w:val="22"/>
        </w:rPr>
        <w:t>RODZEŃSTWO</w:t>
      </w:r>
    </w:p>
    <w:p w14:paraId="71999FED" w14:textId="77777777" w:rsidR="003705D0" w:rsidRPr="003705D0" w:rsidRDefault="003705D0" w:rsidP="003705D0">
      <w:pPr>
        <w:spacing w:line="34" w:lineRule="exact"/>
        <w:rPr>
          <w:rFonts w:ascii="Times New Roman" w:hAnsi="Times New Roman" w:cs="Times New Roman"/>
          <w:b/>
          <w:sz w:val="22"/>
          <w:szCs w:val="22"/>
        </w:rPr>
      </w:pPr>
    </w:p>
    <w:p w14:paraId="2D9942CE" w14:textId="77777777" w:rsidR="003705D0" w:rsidRPr="003705D0" w:rsidRDefault="003705D0" w:rsidP="003705D0">
      <w:pPr>
        <w:numPr>
          <w:ilvl w:val="1"/>
          <w:numId w:val="2"/>
        </w:numPr>
        <w:tabs>
          <w:tab w:val="left" w:pos="721"/>
        </w:tabs>
        <w:spacing w:line="0" w:lineRule="atLeast"/>
        <w:ind w:left="721" w:hanging="361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Wiek / adres żłobka lub placówki oświatowej / stopień niepełnosprawności:</w:t>
      </w:r>
    </w:p>
    <w:p w14:paraId="6BA4AE7A" w14:textId="77777777" w:rsidR="003705D0" w:rsidRPr="003705D0" w:rsidRDefault="003705D0" w:rsidP="003705D0">
      <w:pPr>
        <w:spacing w:line="219" w:lineRule="exact"/>
        <w:rPr>
          <w:rFonts w:ascii="Times New Roman" w:hAnsi="Times New Roman" w:cs="Times New Roman"/>
          <w:sz w:val="22"/>
          <w:szCs w:val="22"/>
        </w:rPr>
      </w:pPr>
    </w:p>
    <w:p w14:paraId="27C66FC3" w14:textId="77777777" w:rsidR="003705D0" w:rsidRPr="003705D0" w:rsidRDefault="003705D0" w:rsidP="003705D0">
      <w:pPr>
        <w:numPr>
          <w:ilvl w:val="2"/>
          <w:numId w:val="2"/>
        </w:numPr>
        <w:tabs>
          <w:tab w:val="left" w:pos="1061"/>
        </w:tabs>
        <w:spacing w:line="0" w:lineRule="atLeast"/>
        <w:ind w:left="1061" w:hanging="353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</w:t>
      </w:r>
    </w:p>
    <w:p w14:paraId="02BA65FC" w14:textId="77777777" w:rsidR="003705D0" w:rsidRPr="003705D0" w:rsidRDefault="003705D0" w:rsidP="003705D0">
      <w:pPr>
        <w:spacing w:line="109" w:lineRule="exact"/>
        <w:rPr>
          <w:rFonts w:ascii="Times New Roman" w:hAnsi="Times New Roman" w:cs="Times New Roman"/>
          <w:sz w:val="22"/>
          <w:szCs w:val="22"/>
        </w:rPr>
      </w:pPr>
    </w:p>
    <w:p w14:paraId="43E7155E" w14:textId="77777777" w:rsidR="003705D0" w:rsidRPr="003705D0" w:rsidRDefault="003705D0" w:rsidP="003705D0">
      <w:pPr>
        <w:numPr>
          <w:ilvl w:val="2"/>
          <w:numId w:val="2"/>
        </w:numPr>
        <w:tabs>
          <w:tab w:val="left" w:pos="1061"/>
        </w:tabs>
        <w:spacing w:line="0" w:lineRule="atLeast"/>
        <w:ind w:left="1061" w:hanging="353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</w:t>
      </w:r>
    </w:p>
    <w:p w14:paraId="132B800F" w14:textId="77777777" w:rsidR="003705D0" w:rsidRPr="003705D0" w:rsidRDefault="003705D0" w:rsidP="003705D0">
      <w:pPr>
        <w:spacing w:line="109" w:lineRule="exact"/>
        <w:rPr>
          <w:rFonts w:ascii="Times New Roman" w:hAnsi="Times New Roman" w:cs="Times New Roman"/>
          <w:sz w:val="22"/>
          <w:szCs w:val="22"/>
        </w:rPr>
      </w:pPr>
    </w:p>
    <w:p w14:paraId="06DC7FD1" w14:textId="77777777" w:rsidR="003705D0" w:rsidRPr="003705D0" w:rsidRDefault="003705D0" w:rsidP="003705D0">
      <w:pPr>
        <w:numPr>
          <w:ilvl w:val="2"/>
          <w:numId w:val="2"/>
        </w:numPr>
        <w:tabs>
          <w:tab w:val="left" w:pos="1081"/>
        </w:tabs>
        <w:spacing w:line="0" w:lineRule="atLeast"/>
        <w:ind w:left="1081" w:hanging="373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</w:t>
      </w:r>
    </w:p>
    <w:p w14:paraId="54202986" w14:textId="77777777" w:rsidR="003705D0" w:rsidRPr="003705D0" w:rsidRDefault="003705D0" w:rsidP="003705D0">
      <w:pPr>
        <w:spacing w:line="111" w:lineRule="exact"/>
        <w:rPr>
          <w:rFonts w:ascii="Times New Roman" w:hAnsi="Times New Roman" w:cs="Times New Roman"/>
          <w:sz w:val="22"/>
          <w:szCs w:val="22"/>
        </w:rPr>
      </w:pPr>
    </w:p>
    <w:p w14:paraId="70E5E726" w14:textId="77777777" w:rsidR="003705D0" w:rsidRPr="003705D0" w:rsidRDefault="003705D0" w:rsidP="003705D0">
      <w:pPr>
        <w:numPr>
          <w:ilvl w:val="2"/>
          <w:numId w:val="2"/>
        </w:numPr>
        <w:tabs>
          <w:tab w:val="left" w:pos="1061"/>
        </w:tabs>
        <w:spacing w:line="0" w:lineRule="atLeast"/>
        <w:ind w:left="1061" w:hanging="353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</w:t>
      </w:r>
    </w:p>
    <w:p w14:paraId="3EE1851B" w14:textId="77777777" w:rsidR="003705D0" w:rsidRPr="003705D0" w:rsidRDefault="003705D0" w:rsidP="003705D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CBC30A7" w14:textId="77777777" w:rsidR="003705D0" w:rsidRDefault="003705D0" w:rsidP="003705D0">
      <w:pPr>
        <w:spacing w:line="238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C15D70B" w14:textId="77777777" w:rsidR="003705D0" w:rsidRPr="003705D0" w:rsidRDefault="003705D0" w:rsidP="003705D0">
      <w:pPr>
        <w:spacing w:line="238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AA35A54" w14:textId="77777777" w:rsidR="003705D0" w:rsidRPr="003705D0" w:rsidRDefault="003705D0" w:rsidP="003705D0">
      <w:pPr>
        <w:spacing w:line="0" w:lineRule="atLeast"/>
        <w:ind w:left="1"/>
        <w:rPr>
          <w:rFonts w:ascii="Times New Roman" w:hAnsi="Times New Roman" w:cs="Times New Roman"/>
          <w:b/>
          <w:sz w:val="22"/>
          <w:szCs w:val="22"/>
        </w:rPr>
      </w:pPr>
      <w:r w:rsidRPr="003705D0">
        <w:rPr>
          <w:rFonts w:ascii="Times New Roman" w:hAnsi="Times New Roman" w:cs="Times New Roman"/>
          <w:b/>
          <w:sz w:val="22"/>
          <w:szCs w:val="22"/>
        </w:rPr>
        <w:t>IV. POBYT DZIECKA  W ŻŁOBKU</w:t>
      </w:r>
    </w:p>
    <w:p w14:paraId="37CCEC1B" w14:textId="77777777" w:rsidR="003705D0" w:rsidRPr="003705D0" w:rsidRDefault="003705D0" w:rsidP="003705D0">
      <w:pPr>
        <w:spacing w:line="3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B8AAC5D" w14:textId="77777777" w:rsidR="003705D0" w:rsidRPr="003705D0" w:rsidRDefault="003705D0" w:rsidP="003705D0">
      <w:pPr>
        <w:numPr>
          <w:ilvl w:val="0"/>
          <w:numId w:val="3"/>
        </w:numPr>
        <w:tabs>
          <w:tab w:val="left" w:pos="281"/>
        </w:tabs>
        <w:spacing w:line="0" w:lineRule="atLeast"/>
        <w:ind w:left="281" w:hanging="281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Prosimy o określenie:</w:t>
      </w:r>
    </w:p>
    <w:p w14:paraId="22033C7C" w14:textId="77777777" w:rsidR="003705D0" w:rsidRPr="003705D0" w:rsidRDefault="003705D0" w:rsidP="003705D0">
      <w:pPr>
        <w:spacing w:line="10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1342C92" w14:textId="77777777" w:rsidR="003705D0" w:rsidRPr="003705D0" w:rsidRDefault="003705D0" w:rsidP="003705D0">
      <w:pPr>
        <w:tabs>
          <w:tab w:val="left" w:pos="981"/>
        </w:tabs>
        <w:spacing w:line="0" w:lineRule="atLeast"/>
        <w:ind w:left="701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a)</w:t>
      </w:r>
      <w:r w:rsidRPr="003705D0">
        <w:rPr>
          <w:rFonts w:ascii="Times New Roman" w:eastAsia="Times New Roman" w:hAnsi="Times New Roman" w:cs="Times New Roman"/>
          <w:sz w:val="22"/>
          <w:szCs w:val="22"/>
        </w:rPr>
        <w:tab/>
      </w:r>
      <w:r w:rsidRPr="003705D0">
        <w:rPr>
          <w:rFonts w:ascii="Times New Roman" w:hAnsi="Times New Roman" w:cs="Times New Roman"/>
          <w:sz w:val="22"/>
          <w:szCs w:val="22"/>
        </w:rPr>
        <w:t>okres, w którym Państwo oczekują, że dziecko zostanie przyjęte do żłobka  …….............................</w:t>
      </w:r>
    </w:p>
    <w:p w14:paraId="799EE0D6" w14:textId="77777777" w:rsidR="003705D0" w:rsidRPr="003705D0" w:rsidRDefault="003705D0" w:rsidP="003705D0">
      <w:pPr>
        <w:tabs>
          <w:tab w:val="left" w:pos="981"/>
        </w:tabs>
        <w:spacing w:line="0" w:lineRule="atLeast"/>
        <w:ind w:left="701"/>
        <w:rPr>
          <w:rFonts w:ascii="Times New Roman" w:hAnsi="Times New Roman" w:cs="Times New Roman"/>
          <w:sz w:val="22"/>
          <w:szCs w:val="22"/>
        </w:rPr>
        <w:sectPr w:rsidR="003705D0" w:rsidRPr="003705D0" w:rsidSect="007D6C0C">
          <w:pgSz w:w="11900" w:h="16838"/>
          <w:pgMar w:top="277" w:right="1426" w:bottom="66" w:left="1419" w:header="0" w:footer="0" w:gutter="0"/>
          <w:cols w:space="0" w:equalWidth="0">
            <w:col w:w="9061"/>
          </w:cols>
          <w:docGrid w:linePitch="360"/>
        </w:sectPr>
      </w:pPr>
    </w:p>
    <w:p w14:paraId="5F245F10" w14:textId="77777777" w:rsidR="003705D0" w:rsidRPr="003705D0" w:rsidRDefault="003705D0" w:rsidP="003705D0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15FC341" w14:textId="2838BDD7" w:rsidR="003705D0" w:rsidRPr="003705D0" w:rsidRDefault="003705D0" w:rsidP="003705D0">
      <w:pPr>
        <w:spacing w:line="0" w:lineRule="atLeast"/>
        <w:ind w:left="701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 xml:space="preserve">b)  ilość godzin </w:t>
      </w:r>
    </w:p>
    <w:p w14:paraId="21D2514F" w14:textId="77777777" w:rsidR="003705D0" w:rsidRPr="003705D0" w:rsidRDefault="003705D0" w:rsidP="003705D0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br w:type="column"/>
      </w:r>
    </w:p>
    <w:p w14:paraId="1C85FC1F" w14:textId="6F96852B" w:rsidR="003705D0" w:rsidRPr="003705D0" w:rsidRDefault="003705D0" w:rsidP="003705D0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 xml:space="preserve">..................... </w:t>
      </w:r>
    </w:p>
    <w:p w14:paraId="5B26027C" w14:textId="77777777" w:rsidR="003705D0" w:rsidRPr="003705D0" w:rsidRDefault="003705D0" w:rsidP="003705D0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br w:type="column"/>
      </w:r>
    </w:p>
    <w:p w14:paraId="5C3A24FD" w14:textId="77777777" w:rsidR="003705D0" w:rsidRPr="003705D0" w:rsidRDefault="003705D0" w:rsidP="003705D0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od .................... do ...................</w:t>
      </w:r>
    </w:p>
    <w:p w14:paraId="3DA9E4DD" w14:textId="77777777" w:rsidR="003705D0" w:rsidRPr="003705D0" w:rsidRDefault="003705D0" w:rsidP="003705D0">
      <w:pPr>
        <w:spacing w:line="0" w:lineRule="atLeast"/>
        <w:rPr>
          <w:rFonts w:ascii="Times New Roman" w:hAnsi="Times New Roman" w:cs="Times New Roman"/>
          <w:sz w:val="22"/>
          <w:szCs w:val="22"/>
        </w:rPr>
        <w:sectPr w:rsidR="003705D0" w:rsidRPr="003705D0" w:rsidSect="007D6C0C">
          <w:type w:val="continuous"/>
          <w:pgSz w:w="11900" w:h="16838"/>
          <w:pgMar w:top="277" w:right="1426" w:bottom="66" w:left="1419" w:header="0" w:footer="0" w:gutter="0"/>
          <w:cols w:num="3" w:space="0" w:equalWidth="0">
            <w:col w:w="2481" w:space="200"/>
            <w:col w:w="2460" w:space="440"/>
            <w:col w:w="3480"/>
          </w:cols>
          <w:docGrid w:linePitch="360"/>
        </w:sectPr>
      </w:pPr>
    </w:p>
    <w:p w14:paraId="39BDBBCA" w14:textId="77777777" w:rsidR="003705D0" w:rsidRPr="003705D0" w:rsidRDefault="003705D0" w:rsidP="003705D0">
      <w:pPr>
        <w:spacing w:line="224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EDA157E" w14:textId="3BD698A6" w:rsidR="003705D0" w:rsidRDefault="003705D0" w:rsidP="003705D0">
      <w:pPr>
        <w:tabs>
          <w:tab w:val="left" w:pos="981"/>
        </w:tabs>
        <w:spacing w:line="0" w:lineRule="atLeast"/>
        <w:ind w:left="701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c)</w:t>
      </w:r>
      <w:r w:rsidRPr="003705D0">
        <w:rPr>
          <w:rFonts w:ascii="Times New Roman" w:eastAsia="Times New Roman" w:hAnsi="Times New Roman" w:cs="Times New Roman"/>
          <w:sz w:val="22"/>
          <w:szCs w:val="22"/>
        </w:rPr>
        <w:tab/>
      </w:r>
      <w:r w:rsidRPr="003705D0">
        <w:rPr>
          <w:rFonts w:ascii="Times New Roman" w:hAnsi="Times New Roman" w:cs="Times New Roman"/>
          <w:sz w:val="22"/>
          <w:szCs w:val="22"/>
        </w:rPr>
        <w:t>rodzaju posiłków, z których dziecko będzie korzystało:</w:t>
      </w:r>
      <w:r w:rsidR="00176407">
        <w:rPr>
          <w:rFonts w:ascii="Times New Roman" w:hAnsi="Times New Roman" w:cs="Times New Roman"/>
          <w:sz w:val="22"/>
          <w:szCs w:val="22"/>
        </w:rPr>
        <w:t xml:space="preserve"> ( Prosimy o zakreślenie )</w:t>
      </w:r>
    </w:p>
    <w:p w14:paraId="4ACCAAF2" w14:textId="77777777" w:rsidR="00547B20" w:rsidRDefault="00547B20" w:rsidP="003705D0">
      <w:pPr>
        <w:tabs>
          <w:tab w:val="left" w:pos="981"/>
        </w:tabs>
        <w:spacing w:line="0" w:lineRule="atLeast"/>
        <w:ind w:left="701"/>
        <w:rPr>
          <w:rFonts w:ascii="Times New Roman" w:hAnsi="Times New Roman" w:cs="Times New Roman"/>
          <w:sz w:val="22"/>
          <w:szCs w:val="22"/>
        </w:rPr>
      </w:pPr>
    </w:p>
    <w:p w14:paraId="70940002" w14:textId="65E1A92D" w:rsidR="00547B20" w:rsidRDefault="00176407" w:rsidP="00547B20">
      <w:pPr>
        <w:pStyle w:val="Akapitzlist"/>
        <w:numPr>
          <w:ilvl w:val="0"/>
          <w:numId w:val="7"/>
        </w:numPr>
        <w:tabs>
          <w:tab w:val="left" w:pos="98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śniadanie</w:t>
      </w:r>
    </w:p>
    <w:p w14:paraId="0CC57D4C" w14:textId="33FDE827" w:rsidR="00176407" w:rsidRDefault="00176407" w:rsidP="00547B20">
      <w:pPr>
        <w:pStyle w:val="Akapitzlist"/>
        <w:numPr>
          <w:ilvl w:val="0"/>
          <w:numId w:val="7"/>
        </w:numPr>
        <w:tabs>
          <w:tab w:val="left" w:pos="98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 śniadanie</w:t>
      </w:r>
    </w:p>
    <w:p w14:paraId="13C918C8" w14:textId="08653E20" w:rsidR="00176407" w:rsidRDefault="00176407" w:rsidP="00547B20">
      <w:pPr>
        <w:pStyle w:val="Akapitzlist"/>
        <w:numPr>
          <w:ilvl w:val="0"/>
          <w:numId w:val="7"/>
        </w:numPr>
        <w:tabs>
          <w:tab w:val="left" w:pos="98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obiad</w:t>
      </w:r>
    </w:p>
    <w:p w14:paraId="0804EABB" w14:textId="7E40D974" w:rsidR="00176407" w:rsidRPr="00547B20" w:rsidRDefault="00176407" w:rsidP="00547B20">
      <w:pPr>
        <w:pStyle w:val="Akapitzlist"/>
        <w:numPr>
          <w:ilvl w:val="0"/>
          <w:numId w:val="7"/>
        </w:numPr>
        <w:tabs>
          <w:tab w:val="left" w:pos="98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podwieczorek</w:t>
      </w:r>
    </w:p>
    <w:p w14:paraId="2FCE66A1" w14:textId="77777777" w:rsidR="00176407" w:rsidRDefault="003705D0" w:rsidP="00176407">
      <w:pPr>
        <w:spacing w:line="22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br w:type="column"/>
      </w:r>
    </w:p>
    <w:p w14:paraId="5A418EF0" w14:textId="77777777" w:rsidR="00176407" w:rsidRDefault="00176407" w:rsidP="00176407">
      <w:pPr>
        <w:spacing w:line="224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DBEEC06" w14:textId="4ED9C40B" w:rsidR="003705D0" w:rsidRPr="00176407" w:rsidRDefault="003705D0" w:rsidP="00176407">
      <w:pPr>
        <w:spacing w:line="224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0716E63" w14:textId="77777777" w:rsidR="003705D0" w:rsidRPr="003705D0" w:rsidRDefault="003705D0" w:rsidP="003705D0">
      <w:pPr>
        <w:spacing w:line="0" w:lineRule="atLeast"/>
        <w:rPr>
          <w:rFonts w:ascii="Times New Roman" w:hAnsi="Times New Roman" w:cs="Times New Roman"/>
          <w:sz w:val="22"/>
          <w:szCs w:val="22"/>
        </w:rPr>
        <w:sectPr w:rsidR="003705D0" w:rsidRPr="003705D0" w:rsidSect="007D6C0C">
          <w:type w:val="continuous"/>
          <w:pgSz w:w="11900" w:h="16838"/>
          <w:pgMar w:top="277" w:right="1426" w:bottom="66" w:left="1419" w:header="0" w:footer="0" w:gutter="0"/>
          <w:cols w:num="2" w:space="0" w:equalWidth="0">
            <w:col w:w="4941" w:space="480"/>
            <w:col w:w="3640"/>
          </w:cols>
          <w:docGrid w:linePitch="360"/>
        </w:sectPr>
      </w:pPr>
    </w:p>
    <w:p w14:paraId="6AA47506" w14:textId="77777777" w:rsidR="003705D0" w:rsidRPr="003705D0" w:rsidRDefault="003705D0" w:rsidP="003705D0">
      <w:pPr>
        <w:spacing w:line="6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3C754A1" w14:textId="219CAC23" w:rsidR="003705D0" w:rsidRPr="001C69B8" w:rsidRDefault="003705D0" w:rsidP="00547B20">
      <w:pPr>
        <w:pStyle w:val="Akapitzlist"/>
        <w:spacing w:line="0" w:lineRule="atLeast"/>
        <w:rPr>
          <w:sz w:val="18"/>
        </w:rPr>
      </w:pPr>
    </w:p>
    <w:p w14:paraId="35847C16" w14:textId="77777777" w:rsidR="003705D0" w:rsidRDefault="003705D0" w:rsidP="003705D0">
      <w:pPr>
        <w:spacing w:line="0" w:lineRule="atLeast"/>
        <w:rPr>
          <w:sz w:val="18"/>
        </w:rPr>
      </w:pPr>
    </w:p>
    <w:p w14:paraId="17CBA42B" w14:textId="77777777" w:rsidR="003705D0" w:rsidRDefault="003705D0" w:rsidP="003705D0">
      <w:pPr>
        <w:spacing w:line="0" w:lineRule="atLeast"/>
        <w:rPr>
          <w:sz w:val="18"/>
        </w:rPr>
        <w:sectPr w:rsidR="003705D0" w:rsidSect="007D6C0C">
          <w:type w:val="continuous"/>
          <w:pgSz w:w="11900" w:h="16838"/>
          <w:pgMar w:top="277" w:right="1426" w:bottom="66" w:left="1419" w:header="0" w:footer="0" w:gutter="0"/>
          <w:cols w:num="4" w:space="0" w:equalWidth="0">
            <w:col w:w="1981" w:space="240"/>
            <w:col w:w="1060" w:space="280"/>
            <w:col w:w="640" w:space="240"/>
            <w:col w:w="4620"/>
          </w:cols>
          <w:docGrid w:linePitch="360"/>
        </w:sectPr>
      </w:pPr>
    </w:p>
    <w:p w14:paraId="7A65BB0B" w14:textId="77777777" w:rsidR="003705D0" w:rsidRPr="003705D0" w:rsidRDefault="003705D0" w:rsidP="003705D0">
      <w:pPr>
        <w:spacing w:line="25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BC58265" w14:textId="77777777" w:rsidR="003705D0" w:rsidRPr="003705D0" w:rsidRDefault="003705D0" w:rsidP="003705D0">
      <w:pPr>
        <w:spacing w:line="0" w:lineRule="atLeast"/>
        <w:ind w:left="701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d)  rodzaj diety dziecka: (Prosimy o zakreślenie i uzupełnienie)</w:t>
      </w:r>
    </w:p>
    <w:p w14:paraId="532817A9" w14:textId="77777777" w:rsidR="003705D0" w:rsidRPr="003705D0" w:rsidRDefault="003705D0" w:rsidP="003705D0">
      <w:pPr>
        <w:spacing w:line="11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40CA795" w14:textId="77777777" w:rsidR="00176407" w:rsidRDefault="003705D0" w:rsidP="003705D0">
      <w:pPr>
        <w:tabs>
          <w:tab w:val="left" w:pos="5861"/>
        </w:tabs>
        <w:spacing w:line="0" w:lineRule="atLeast"/>
        <w:ind w:left="1041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 xml:space="preserve">- normalna,  </w:t>
      </w:r>
    </w:p>
    <w:p w14:paraId="319BC8D5" w14:textId="77777777" w:rsidR="00176407" w:rsidRDefault="003705D0" w:rsidP="003705D0">
      <w:pPr>
        <w:tabs>
          <w:tab w:val="left" w:pos="5861"/>
        </w:tabs>
        <w:spacing w:line="0" w:lineRule="atLeast"/>
        <w:ind w:left="1041"/>
        <w:rPr>
          <w:rFonts w:ascii="Times New Roman" w:eastAsia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- hipoalergiczna: jaka …………………………………………..,</w:t>
      </w:r>
      <w:r w:rsidRPr="003705D0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4420865C" w14:textId="3B1D6A1A" w:rsidR="003705D0" w:rsidRPr="003705D0" w:rsidRDefault="003705D0" w:rsidP="003705D0">
      <w:pPr>
        <w:tabs>
          <w:tab w:val="left" w:pos="5861"/>
        </w:tabs>
        <w:spacing w:line="0" w:lineRule="atLeast"/>
        <w:ind w:left="1041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- inna: jaka ……………………………………………</w:t>
      </w:r>
      <w:r w:rsidR="00176407">
        <w:rPr>
          <w:rFonts w:ascii="Times New Roman" w:hAnsi="Times New Roman" w:cs="Times New Roman"/>
          <w:sz w:val="22"/>
          <w:szCs w:val="22"/>
        </w:rPr>
        <w:t>………...</w:t>
      </w:r>
    </w:p>
    <w:bookmarkEnd w:id="0"/>
    <w:p w14:paraId="2ECF5AB4" w14:textId="77777777" w:rsidR="003705D0" w:rsidRPr="003705D0" w:rsidRDefault="003705D0" w:rsidP="003705D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3D778B7" w14:textId="77777777" w:rsidR="003705D0" w:rsidRPr="003705D0" w:rsidRDefault="003705D0" w:rsidP="003705D0">
      <w:pPr>
        <w:spacing w:line="26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C3EEFB4" w14:textId="77777777" w:rsidR="003705D0" w:rsidRPr="003705D0" w:rsidRDefault="003705D0" w:rsidP="003705D0">
      <w:pPr>
        <w:spacing w:line="0" w:lineRule="atLeast"/>
        <w:ind w:left="1"/>
        <w:rPr>
          <w:rFonts w:ascii="Times New Roman" w:hAnsi="Times New Roman" w:cs="Times New Roman"/>
          <w:b/>
          <w:sz w:val="22"/>
          <w:szCs w:val="22"/>
        </w:rPr>
      </w:pPr>
      <w:bookmarkStart w:id="1" w:name="_Hlk155861055"/>
      <w:r w:rsidRPr="003705D0">
        <w:rPr>
          <w:rFonts w:ascii="Times New Roman" w:hAnsi="Times New Roman" w:cs="Times New Roman"/>
          <w:b/>
          <w:sz w:val="22"/>
          <w:szCs w:val="22"/>
        </w:rPr>
        <w:t>V.OŚWIADCZENIA RODZICA/OPIEKUNA :</w:t>
      </w:r>
    </w:p>
    <w:bookmarkEnd w:id="1"/>
    <w:p w14:paraId="757EA374" w14:textId="77777777" w:rsidR="003705D0" w:rsidRPr="003705D0" w:rsidRDefault="003705D0" w:rsidP="003705D0">
      <w:pPr>
        <w:spacing w:line="3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9E2641B" w14:textId="77777777" w:rsidR="003705D0" w:rsidRPr="00944017" w:rsidRDefault="003705D0" w:rsidP="003705D0">
      <w:pPr>
        <w:spacing w:line="42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7491581" w14:textId="6AAD9FF8" w:rsidR="003705D0" w:rsidRDefault="00944017" w:rsidP="00944017">
      <w:pPr>
        <w:pStyle w:val="Akapitzlist"/>
        <w:numPr>
          <w:ilvl w:val="0"/>
          <w:numId w:val="8"/>
        </w:numPr>
        <w:tabs>
          <w:tab w:val="left" w:pos="28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Oświadczam/y , że ( Prosimy o zakreślenie ):</w:t>
      </w:r>
    </w:p>
    <w:p w14:paraId="3684CC65" w14:textId="25B40C30" w:rsidR="00E34E32" w:rsidRDefault="00E34E32" w:rsidP="00944017">
      <w:pPr>
        <w:pStyle w:val="Akapitzlist"/>
        <w:numPr>
          <w:ilvl w:val="0"/>
          <w:numId w:val="9"/>
        </w:numPr>
        <w:tabs>
          <w:tab w:val="left" w:pos="28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adres zamieszkania dziecka i rodziców/opiekunów obejmuje </w:t>
      </w:r>
    </w:p>
    <w:p w14:paraId="7CC176A1" w14:textId="72AD5225" w:rsidR="00944017" w:rsidRDefault="00E34E32" w:rsidP="00E34E32">
      <w:pPr>
        <w:pStyle w:val="Akapitzlist"/>
        <w:tabs>
          <w:tab w:val="left" w:pos="281"/>
        </w:tabs>
        <w:spacing w:line="0" w:lineRule="atLeast"/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teren gminy Łubianka                                                                            tak   </w:t>
      </w:r>
      <w:r w:rsidR="00FA59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/    nie </w:t>
      </w:r>
    </w:p>
    <w:p w14:paraId="2EFD7784" w14:textId="7C9B7390" w:rsidR="00E34E32" w:rsidRPr="00E34E32" w:rsidRDefault="00E34E32" w:rsidP="00E34E32">
      <w:pPr>
        <w:pStyle w:val="Akapitzlist"/>
        <w:numPr>
          <w:ilvl w:val="0"/>
          <w:numId w:val="9"/>
        </w:numPr>
        <w:tabs>
          <w:tab w:val="left" w:pos="28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jestem płatnikiem podatku rolnego na terenie gminy Łubianka           </w:t>
      </w:r>
      <w:r w:rsidR="00FA59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tak   </w:t>
      </w:r>
      <w:r w:rsidR="00FA59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/    nie </w:t>
      </w:r>
    </w:p>
    <w:p w14:paraId="1FB1AF45" w14:textId="077A4002" w:rsidR="00E34E32" w:rsidRDefault="00E34E32" w:rsidP="00E34E32">
      <w:pPr>
        <w:pStyle w:val="Akapitzlist"/>
        <w:numPr>
          <w:ilvl w:val="0"/>
          <w:numId w:val="9"/>
        </w:numPr>
        <w:tabs>
          <w:tab w:val="left" w:pos="28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samotnie wychowuje dziecko                                                                tak    </w:t>
      </w:r>
      <w:r w:rsidR="00FA59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/  </w:t>
      </w:r>
      <w:r w:rsidR="00FA59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nie</w:t>
      </w:r>
    </w:p>
    <w:p w14:paraId="0572122E" w14:textId="0A1F5943" w:rsidR="00E34E32" w:rsidRDefault="00E34E32" w:rsidP="00E34E32">
      <w:pPr>
        <w:pStyle w:val="Akapitzlist"/>
        <w:numPr>
          <w:ilvl w:val="0"/>
          <w:numId w:val="9"/>
        </w:numPr>
        <w:tabs>
          <w:tab w:val="left" w:pos="28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prowadzę pozarolniczą działalność gospodarczą                                 </w:t>
      </w:r>
      <w:r w:rsidR="00FA59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tak    /  </w:t>
      </w:r>
      <w:r w:rsidR="00FA59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A59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nie</w:t>
      </w:r>
    </w:p>
    <w:p w14:paraId="795EFB43" w14:textId="6FB01A02" w:rsidR="00E34E32" w:rsidRDefault="00E34E32" w:rsidP="00E34E32">
      <w:pPr>
        <w:pStyle w:val="Akapitzlist"/>
        <w:numPr>
          <w:ilvl w:val="0"/>
          <w:numId w:val="9"/>
        </w:numPr>
        <w:tabs>
          <w:tab w:val="left" w:pos="28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uczę się w trybie dziennym                                                                   </w:t>
      </w:r>
      <w:r w:rsidR="00FA59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tak   </w:t>
      </w:r>
      <w:r w:rsidR="00FA59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/   </w:t>
      </w:r>
      <w:r w:rsidR="00FA59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nie </w:t>
      </w:r>
    </w:p>
    <w:p w14:paraId="664E10A8" w14:textId="1E37B4E4" w:rsidR="00E34E32" w:rsidRDefault="00E34E32" w:rsidP="00E34E32">
      <w:pPr>
        <w:pStyle w:val="Akapitzlist"/>
        <w:numPr>
          <w:ilvl w:val="0"/>
          <w:numId w:val="9"/>
        </w:numPr>
        <w:tabs>
          <w:tab w:val="left" w:pos="28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rodzic/rodzice posiada/posiadają stopień niepełnosprawności            </w:t>
      </w:r>
      <w:r w:rsidR="00FA59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tak  </w:t>
      </w:r>
      <w:r w:rsidR="00FA59B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/    </w:t>
      </w:r>
      <w:r w:rsidR="00FA59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nie</w:t>
      </w:r>
    </w:p>
    <w:p w14:paraId="425921DF" w14:textId="5A2359AE" w:rsidR="00E34E32" w:rsidRDefault="00E34E32" w:rsidP="00E34E32">
      <w:pPr>
        <w:pStyle w:val="Akapitzlist"/>
        <w:numPr>
          <w:ilvl w:val="0"/>
          <w:numId w:val="9"/>
        </w:numPr>
        <w:tabs>
          <w:tab w:val="left" w:pos="28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zrezygnowałem z zatrudnienia w celu sprawowania opieki                  tak</w:t>
      </w:r>
      <w:r w:rsidR="00FA59B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A59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/    </w:t>
      </w:r>
      <w:r w:rsidR="00FA59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nie</w:t>
      </w:r>
    </w:p>
    <w:p w14:paraId="56A2AA15" w14:textId="21D9DCCB" w:rsidR="00E34E32" w:rsidRDefault="00E34E32" w:rsidP="00E34E32">
      <w:pPr>
        <w:tabs>
          <w:tab w:val="left" w:pos="281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4E32">
        <w:rPr>
          <w:rFonts w:ascii="Times New Roman" w:hAnsi="Times New Roman" w:cs="Times New Roman"/>
          <w:sz w:val="22"/>
          <w:szCs w:val="22"/>
        </w:rPr>
        <w:t xml:space="preserve"> nad osobą z niepełnosprawnością </w:t>
      </w:r>
    </w:p>
    <w:p w14:paraId="70B67129" w14:textId="0554A540" w:rsidR="00E34E32" w:rsidRDefault="00E34E32" w:rsidP="00E34E32">
      <w:pPr>
        <w:pStyle w:val="Akapitzlist"/>
        <w:numPr>
          <w:ilvl w:val="0"/>
          <w:numId w:val="9"/>
        </w:numPr>
        <w:tabs>
          <w:tab w:val="left" w:pos="28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posiadam na utrzymaniu troje lub więcej dzieci do 18 r. życia             tak</w:t>
      </w:r>
      <w:r w:rsidR="00FA59B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A59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/</w:t>
      </w:r>
      <w:r w:rsidR="00FA59B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FA59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nie </w:t>
      </w:r>
    </w:p>
    <w:p w14:paraId="5F6C6888" w14:textId="77777777" w:rsidR="00E34E32" w:rsidRDefault="00E34E32" w:rsidP="00E34E32">
      <w:pPr>
        <w:pStyle w:val="Akapitzlist"/>
        <w:numPr>
          <w:ilvl w:val="0"/>
          <w:numId w:val="9"/>
        </w:numPr>
        <w:tabs>
          <w:tab w:val="left" w:pos="28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posiadam dziecko poniżej 18 r. życia z orzeczenie o</w:t>
      </w:r>
    </w:p>
    <w:p w14:paraId="6FAE2613" w14:textId="77F63662" w:rsidR="00E34E32" w:rsidRPr="00E34E32" w:rsidRDefault="00E34E32" w:rsidP="00E34E32">
      <w:pPr>
        <w:pStyle w:val="Akapitzlist"/>
        <w:tabs>
          <w:tab w:val="left" w:pos="281"/>
        </w:tabs>
        <w:spacing w:line="0" w:lineRule="atLeast"/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niepełnospr</w:t>
      </w:r>
      <w:r w:rsidR="00FA59B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wności </w:t>
      </w:r>
      <w:r w:rsidR="00FA59B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tak    /     nie </w:t>
      </w:r>
    </w:p>
    <w:p w14:paraId="007DC5FD" w14:textId="77777777" w:rsidR="00E34E32" w:rsidRDefault="00E34E32" w:rsidP="00E34E32">
      <w:pPr>
        <w:pStyle w:val="Akapitzlist"/>
        <w:tabs>
          <w:tab w:val="left" w:pos="281"/>
        </w:tabs>
        <w:spacing w:line="0" w:lineRule="atLeast"/>
        <w:ind w:left="1080"/>
        <w:rPr>
          <w:rFonts w:ascii="Times New Roman" w:hAnsi="Times New Roman" w:cs="Times New Roman"/>
          <w:sz w:val="22"/>
          <w:szCs w:val="22"/>
        </w:rPr>
      </w:pPr>
    </w:p>
    <w:p w14:paraId="3A140595" w14:textId="77777777" w:rsidR="00E34E32" w:rsidRDefault="00E34E32" w:rsidP="00E34E32">
      <w:pPr>
        <w:pStyle w:val="Akapitzlist"/>
        <w:tabs>
          <w:tab w:val="left" w:pos="281"/>
        </w:tabs>
        <w:spacing w:line="0" w:lineRule="atLeast"/>
        <w:ind w:left="1080"/>
        <w:rPr>
          <w:rFonts w:ascii="Times New Roman" w:hAnsi="Times New Roman" w:cs="Times New Roman"/>
          <w:sz w:val="22"/>
          <w:szCs w:val="22"/>
        </w:rPr>
      </w:pPr>
    </w:p>
    <w:p w14:paraId="4DD66D55" w14:textId="77777777" w:rsidR="00E34E32" w:rsidRPr="00944017" w:rsidRDefault="00E34E32" w:rsidP="00E34E32">
      <w:pPr>
        <w:pStyle w:val="Akapitzlist"/>
        <w:tabs>
          <w:tab w:val="left" w:pos="281"/>
        </w:tabs>
        <w:spacing w:line="0" w:lineRule="atLeast"/>
        <w:ind w:left="1080"/>
        <w:rPr>
          <w:rFonts w:ascii="Times New Roman" w:hAnsi="Times New Roman" w:cs="Times New Roman"/>
          <w:sz w:val="22"/>
          <w:szCs w:val="22"/>
        </w:rPr>
      </w:pPr>
    </w:p>
    <w:p w14:paraId="3D27318E" w14:textId="1A1D1299" w:rsidR="003705D0" w:rsidRPr="003705D0" w:rsidRDefault="003705D0" w:rsidP="00944017">
      <w:pPr>
        <w:tabs>
          <w:tab w:val="left" w:pos="281"/>
        </w:tabs>
        <w:spacing w:line="0" w:lineRule="atLeast"/>
        <w:ind w:left="281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Oświadczam/y, że zapoznałem/łam/liśmy się z zasadami naboru dzieci do Publicznego Żłobka w Łubiance</w:t>
      </w:r>
      <w:r>
        <w:rPr>
          <w:rFonts w:ascii="Times New Roman" w:hAnsi="Times New Roman" w:cs="Times New Roman"/>
          <w:sz w:val="22"/>
          <w:szCs w:val="22"/>
        </w:rPr>
        <w:t xml:space="preserve"> określonymi w statucie Publicznego Żłobka w Łubiance.</w:t>
      </w:r>
    </w:p>
    <w:p w14:paraId="23A4F4F2" w14:textId="77777777" w:rsidR="003705D0" w:rsidRPr="003705D0" w:rsidRDefault="003705D0" w:rsidP="003705D0">
      <w:pPr>
        <w:spacing w:line="11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A55B206" w14:textId="77777777" w:rsidR="003705D0" w:rsidRPr="003705D0" w:rsidRDefault="003705D0" w:rsidP="003705D0">
      <w:pPr>
        <w:tabs>
          <w:tab w:val="left" w:pos="461"/>
        </w:tabs>
        <w:spacing w:line="0" w:lineRule="atLeast"/>
        <w:ind w:left="461"/>
        <w:rPr>
          <w:rFonts w:ascii="Times New Roman" w:hAnsi="Times New Roman" w:cs="Times New Roman"/>
          <w:sz w:val="22"/>
          <w:szCs w:val="22"/>
        </w:rPr>
      </w:pPr>
    </w:p>
    <w:p w14:paraId="149B35F2" w14:textId="77777777" w:rsidR="003705D0" w:rsidRPr="003705D0" w:rsidRDefault="003705D0" w:rsidP="003705D0">
      <w:pPr>
        <w:spacing w:line="218" w:lineRule="auto"/>
        <w:ind w:left="1" w:right="460"/>
        <w:rPr>
          <w:rFonts w:ascii="Times New Roman" w:hAnsi="Times New Roman" w:cs="Times New Roman"/>
          <w:i/>
          <w:sz w:val="22"/>
          <w:szCs w:val="22"/>
        </w:rPr>
      </w:pPr>
      <w:r w:rsidRPr="003705D0">
        <w:rPr>
          <w:rFonts w:ascii="Times New Roman" w:hAnsi="Times New Roman" w:cs="Times New Roman"/>
          <w:i/>
          <w:sz w:val="22"/>
          <w:szCs w:val="22"/>
        </w:rPr>
        <w:t>Uprzedzony/na o odpowiedzialności karnej art. 233 § 6 Kodeksu Karnego, potwierdzam własnoręcznym podpisem zgodność z prawdą informacji oraz danych przedstawionych w karcie.</w:t>
      </w:r>
    </w:p>
    <w:p w14:paraId="41D75C07" w14:textId="77777777" w:rsidR="003705D0" w:rsidRPr="003705D0" w:rsidRDefault="003705D0" w:rsidP="003705D0">
      <w:pPr>
        <w:spacing w:line="218" w:lineRule="auto"/>
        <w:ind w:right="460"/>
        <w:rPr>
          <w:rFonts w:ascii="Times New Roman" w:hAnsi="Times New Roman" w:cs="Times New Roman"/>
          <w:i/>
          <w:sz w:val="22"/>
          <w:szCs w:val="22"/>
        </w:rPr>
      </w:pPr>
    </w:p>
    <w:p w14:paraId="51472E31" w14:textId="77777777" w:rsidR="003705D0" w:rsidRPr="003705D0" w:rsidRDefault="003705D0" w:rsidP="003705D0">
      <w:pPr>
        <w:spacing w:line="218" w:lineRule="auto"/>
        <w:ind w:left="1" w:right="460"/>
        <w:rPr>
          <w:rFonts w:ascii="Times New Roman" w:hAnsi="Times New Roman" w:cs="Times New Roman"/>
          <w:i/>
          <w:sz w:val="22"/>
          <w:szCs w:val="22"/>
        </w:rPr>
      </w:pPr>
    </w:p>
    <w:p w14:paraId="32C3E757" w14:textId="77777777" w:rsidR="003705D0" w:rsidRPr="003705D0" w:rsidRDefault="003705D0" w:rsidP="003705D0">
      <w:pPr>
        <w:spacing w:line="231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Zgodnie z art. 6 ust. 1 lit. a oraz z art. 9 ust.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wyrażam zgodę /nie wyrażam zgody* na przetwarzanie moich i dziecka/dzieci danych osobowych przez Publiczny Żłobek w Łubiance, reprezentowany przez Dyrektora Publicznego Żłobka  w Łubiance, NIP: 8792753623, REGON: 527124381, z siedzibą w Łubiance, ul. Bydgoska 3, 87-152 Łubianka, w celu przeprowadzenia procedury naboru dzieci do placówek Publicznego Żłobka w Łubiance.</w:t>
      </w:r>
    </w:p>
    <w:p w14:paraId="208ED0C5" w14:textId="77777777" w:rsidR="003705D0" w:rsidRPr="003705D0" w:rsidRDefault="003705D0" w:rsidP="003705D0">
      <w:pPr>
        <w:spacing w:line="218" w:lineRule="auto"/>
        <w:jc w:val="both"/>
        <w:rPr>
          <w:rFonts w:ascii="Times New Roman" w:hAnsi="Times New Roman" w:cs="Times New Roman"/>
          <w:sz w:val="22"/>
          <w:szCs w:val="22"/>
        </w:rPr>
        <w:sectPr w:rsidR="003705D0" w:rsidRPr="003705D0" w:rsidSect="007D6C0C">
          <w:pgSz w:w="11900" w:h="16838"/>
          <w:pgMar w:top="779" w:right="1426" w:bottom="66" w:left="1420" w:header="0" w:footer="0" w:gutter="0"/>
          <w:cols w:space="0" w:equalWidth="0">
            <w:col w:w="9060"/>
          </w:cols>
          <w:docGrid w:linePitch="360"/>
        </w:sectPr>
      </w:pPr>
    </w:p>
    <w:p w14:paraId="21EBD914" w14:textId="77777777" w:rsidR="003705D0" w:rsidRPr="003705D0" w:rsidRDefault="003705D0" w:rsidP="003705D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FF3A0FD" w14:textId="77777777" w:rsidR="003705D0" w:rsidRPr="003705D0" w:rsidRDefault="003705D0" w:rsidP="003705D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0740A1C" w14:textId="77777777" w:rsidR="003705D0" w:rsidRPr="003705D0" w:rsidRDefault="003705D0" w:rsidP="003705D0">
      <w:pPr>
        <w:spacing w:line="28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EB4CC49" w14:textId="77777777" w:rsidR="003705D0" w:rsidRPr="003705D0" w:rsidRDefault="003705D0" w:rsidP="003705D0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Łubianka, dnia ................................</w:t>
      </w:r>
    </w:p>
    <w:p w14:paraId="690DC696" w14:textId="77777777" w:rsidR="003705D0" w:rsidRPr="003705D0" w:rsidRDefault="003705D0" w:rsidP="003705D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br w:type="column"/>
      </w:r>
    </w:p>
    <w:p w14:paraId="50885FED" w14:textId="77777777" w:rsidR="003705D0" w:rsidRPr="003705D0" w:rsidRDefault="003705D0" w:rsidP="003705D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AD4F578" w14:textId="77777777" w:rsidR="003705D0" w:rsidRPr="003705D0" w:rsidRDefault="003705D0" w:rsidP="003705D0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6D9C56C" w14:textId="443CC293" w:rsidR="003705D0" w:rsidRPr="003705D0" w:rsidRDefault="003705D0" w:rsidP="003705D0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................................</w:t>
      </w:r>
    </w:p>
    <w:p w14:paraId="1B77AF5B" w14:textId="77777777" w:rsidR="003705D0" w:rsidRPr="003705D0" w:rsidRDefault="003705D0" w:rsidP="003705D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br w:type="column"/>
      </w:r>
    </w:p>
    <w:p w14:paraId="598EF7EB" w14:textId="77777777" w:rsidR="003705D0" w:rsidRPr="003705D0" w:rsidRDefault="003705D0" w:rsidP="003705D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CC9E59C" w14:textId="77777777" w:rsidR="003705D0" w:rsidRPr="003705D0" w:rsidRDefault="003705D0" w:rsidP="003705D0">
      <w:pPr>
        <w:spacing w:line="28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87A7973" w14:textId="77777777" w:rsidR="003705D0" w:rsidRPr="003705D0" w:rsidRDefault="003705D0" w:rsidP="003705D0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.......................................</w:t>
      </w:r>
    </w:p>
    <w:p w14:paraId="1D91FA36" w14:textId="77777777" w:rsidR="003705D0" w:rsidRPr="003705D0" w:rsidRDefault="003705D0" w:rsidP="003705D0">
      <w:pPr>
        <w:spacing w:line="0" w:lineRule="atLeast"/>
        <w:rPr>
          <w:rFonts w:ascii="Times New Roman" w:hAnsi="Times New Roman" w:cs="Times New Roman"/>
          <w:sz w:val="22"/>
          <w:szCs w:val="22"/>
        </w:rPr>
        <w:sectPr w:rsidR="003705D0" w:rsidRPr="003705D0" w:rsidSect="007D6C0C">
          <w:type w:val="continuous"/>
          <w:pgSz w:w="11900" w:h="16838"/>
          <w:pgMar w:top="779" w:right="1426" w:bottom="66" w:left="1420" w:header="0" w:footer="0" w:gutter="0"/>
          <w:cols w:num="3" w:space="0" w:equalWidth="0">
            <w:col w:w="3360" w:space="720"/>
            <w:col w:w="1760" w:space="580"/>
            <w:col w:w="2640"/>
          </w:cols>
          <w:docGrid w:linePitch="360"/>
        </w:sectPr>
      </w:pPr>
    </w:p>
    <w:p w14:paraId="04389D66" w14:textId="77777777" w:rsidR="003705D0" w:rsidRPr="006C023C" w:rsidRDefault="003705D0" w:rsidP="003705D0">
      <w:pPr>
        <w:spacing w:line="0" w:lineRule="atLeast"/>
        <w:ind w:left="4040"/>
        <w:rPr>
          <w:rFonts w:ascii="Times New Roman" w:hAnsi="Times New Roman" w:cs="Times New Roman"/>
          <w:sz w:val="16"/>
          <w:szCs w:val="16"/>
        </w:rPr>
      </w:pPr>
      <w:r w:rsidRPr="006C023C">
        <w:rPr>
          <w:rFonts w:ascii="Times New Roman" w:hAnsi="Times New Roman" w:cs="Times New Roman"/>
          <w:sz w:val="16"/>
          <w:szCs w:val="16"/>
        </w:rPr>
        <w:t>czytelny podpis Matki/Opiekuna</w:t>
      </w:r>
    </w:p>
    <w:p w14:paraId="0AFAF2E0" w14:textId="77777777" w:rsidR="003705D0" w:rsidRPr="006C023C" w:rsidRDefault="003705D0" w:rsidP="003705D0">
      <w:pPr>
        <w:spacing w:line="11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6C023C">
        <w:rPr>
          <w:rFonts w:ascii="Times New Roman" w:hAnsi="Times New Roman" w:cs="Times New Roman"/>
          <w:sz w:val="16"/>
          <w:szCs w:val="16"/>
        </w:rPr>
        <w:br w:type="column"/>
      </w:r>
    </w:p>
    <w:p w14:paraId="58444447" w14:textId="77777777" w:rsidR="003705D0" w:rsidRPr="006C023C" w:rsidRDefault="003705D0" w:rsidP="003705D0">
      <w:pPr>
        <w:spacing w:line="0" w:lineRule="atLeast"/>
        <w:rPr>
          <w:rFonts w:ascii="Times New Roman" w:hAnsi="Times New Roman" w:cs="Times New Roman"/>
          <w:sz w:val="16"/>
          <w:szCs w:val="16"/>
        </w:rPr>
      </w:pPr>
      <w:r w:rsidRPr="006C023C">
        <w:rPr>
          <w:rFonts w:ascii="Times New Roman" w:hAnsi="Times New Roman" w:cs="Times New Roman"/>
          <w:sz w:val="16"/>
          <w:szCs w:val="16"/>
        </w:rPr>
        <w:t>czytelny podpis Ojca/Opiekuna</w:t>
      </w:r>
    </w:p>
    <w:p w14:paraId="4DFC4DE1" w14:textId="77777777" w:rsidR="003705D0" w:rsidRPr="006C023C" w:rsidRDefault="003705D0" w:rsidP="003705D0">
      <w:pPr>
        <w:spacing w:line="0" w:lineRule="atLeast"/>
        <w:rPr>
          <w:rFonts w:ascii="Times New Roman" w:hAnsi="Times New Roman" w:cs="Times New Roman"/>
          <w:sz w:val="16"/>
          <w:szCs w:val="16"/>
        </w:rPr>
        <w:sectPr w:rsidR="003705D0" w:rsidRPr="006C023C" w:rsidSect="007D6C0C">
          <w:type w:val="continuous"/>
          <w:pgSz w:w="11900" w:h="16838"/>
          <w:pgMar w:top="779" w:right="1426" w:bottom="66" w:left="1420" w:header="0" w:footer="0" w:gutter="0"/>
          <w:cols w:num="2" w:space="0" w:equalWidth="0">
            <w:col w:w="5900" w:space="560"/>
            <w:col w:w="2600"/>
          </w:cols>
          <w:docGrid w:linePitch="360"/>
        </w:sectPr>
      </w:pPr>
    </w:p>
    <w:p w14:paraId="634494C4" w14:textId="77777777" w:rsidR="003705D0" w:rsidRPr="003705D0" w:rsidRDefault="003705D0" w:rsidP="003705D0">
      <w:pPr>
        <w:spacing w:line="23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90C0FD9" w14:textId="77777777" w:rsidR="003705D0" w:rsidRPr="003705D0" w:rsidRDefault="003705D0" w:rsidP="003705D0">
      <w:pPr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 w:rsidRPr="003705D0">
        <w:rPr>
          <w:rFonts w:ascii="Times New Roman" w:hAnsi="Times New Roman" w:cs="Times New Roman"/>
          <w:b/>
          <w:sz w:val="22"/>
          <w:szCs w:val="22"/>
        </w:rPr>
        <w:t>VII. ADNOTACJE DYREKTORA</w:t>
      </w:r>
    </w:p>
    <w:p w14:paraId="6AAF968E" w14:textId="2FF00EEC" w:rsidR="003705D0" w:rsidRPr="003705D0" w:rsidRDefault="003705D0" w:rsidP="003705D0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3705D0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D2FB899" w14:textId="77777777" w:rsidR="003705D0" w:rsidRPr="003705D0" w:rsidRDefault="003705D0" w:rsidP="003705D0">
      <w:pPr>
        <w:spacing w:line="11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AC9BED1" w14:textId="27793154" w:rsidR="003705D0" w:rsidRPr="003705D0" w:rsidRDefault="003705D0" w:rsidP="003705D0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3705D0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8AA2DDF" w14:textId="77777777" w:rsidR="003705D0" w:rsidRPr="003705D0" w:rsidRDefault="003705D0" w:rsidP="003705D0">
      <w:pPr>
        <w:spacing w:line="11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3AE849B" w14:textId="6F6622D4" w:rsidR="003705D0" w:rsidRPr="003705D0" w:rsidRDefault="003705D0" w:rsidP="003705D0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3705D0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921D173" w14:textId="77777777" w:rsidR="003705D0" w:rsidRPr="003705D0" w:rsidRDefault="003705D0" w:rsidP="003705D0">
      <w:pPr>
        <w:spacing w:line="11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16D09E3" w14:textId="3C530B83" w:rsidR="003705D0" w:rsidRPr="003705D0" w:rsidRDefault="003705D0" w:rsidP="003705D0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3705D0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F210C86" w14:textId="77777777" w:rsidR="003705D0" w:rsidRPr="003705D0" w:rsidRDefault="003705D0" w:rsidP="003705D0">
      <w:pPr>
        <w:spacing w:line="11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FC16371" w14:textId="58ED7B07" w:rsidR="003705D0" w:rsidRPr="003705D0" w:rsidRDefault="003705D0" w:rsidP="003705D0">
      <w:pPr>
        <w:spacing w:line="245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3705D0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910A8BC" w14:textId="77777777" w:rsidR="003705D0" w:rsidRPr="003705D0" w:rsidRDefault="003705D0" w:rsidP="003705D0">
      <w:pPr>
        <w:spacing w:line="11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F262776" w14:textId="77777777" w:rsidR="003705D0" w:rsidRPr="003705D0" w:rsidRDefault="003705D0" w:rsidP="003705D0">
      <w:pPr>
        <w:tabs>
          <w:tab w:val="left" w:pos="5660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Łubianka, dnia ...........................</w:t>
      </w:r>
      <w:r w:rsidRPr="003705D0">
        <w:rPr>
          <w:rFonts w:ascii="Times New Roman" w:eastAsia="Times New Roman" w:hAnsi="Times New Roman" w:cs="Times New Roman"/>
          <w:sz w:val="22"/>
          <w:szCs w:val="22"/>
        </w:rPr>
        <w:tab/>
      </w:r>
      <w:r w:rsidRPr="003705D0">
        <w:rPr>
          <w:rFonts w:ascii="Times New Roman" w:hAnsi="Times New Roman" w:cs="Times New Roman"/>
          <w:sz w:val="22"/>
          <w:szCs w:val="22"/>
        </w:rPr>
        <w:t>............................................</w:t>
      </w:r>
    </w:p>
    <w:p w14:paraId="3EC8E035" w14:textId="29959E9A" w:rsidR="003705D0" w:rsidRPr="006C023C" w:rsidRDefault="003705D0" w:rsidP="006C023C">
      <w:pPr>
        <w:spacing w:line="0" w:lineRule="atLeast"/>
        <w:ind w:left="5940"/>
        <w:rPr>
          <w:rFonts w:ascii="Times New Roman" w:hAnsi="Times New Roman" w:cs="Times New Roman"/>
          <w:sz w:val="22"/>
          <w:szCs w:val="22"/>
        </w:rPr>
        <w:sectPr w:rsidR="003705D0" w:rsidRPr="006C023C" w:rsidSect="007D6C0C">
          <w:type w:val="continuous"/>
          <w:pgSz w:w="11900" w:h="16838"/>
          <w:pgMar w:top="779" w:right="1426" w:bottom="66" w:left="1420" w:header="0" w:footer="0" w:gutter="0"/>
          <w:cols w:space="0" w:equalWidth="0">
            <w:col w:w="9060"/>
          </w:cols>
          <w:docGrid w:linePitch="360"/>
        </w:sectPr>
      </w:pPr>
      <w:r w:rsidRPr="003705D0">
        <w:rPr>
          <w:rFonts w:ascii="Times New Roman" w:hAnsi="Times New Roman" w:cs="Times New Roman"/>
          <w:sz w:val="22"/>
          <w:szCs w:val="22"/>
        </w:rPr>
        <w:t>podpis Dyrektora żłobka</w:t>
      </w:r>
    </w:p>
    <w:p w14:paraId="6C298666" w14:textId="77777777" w:rsidR="00121040" w:rsidRDefault="00121040" w:rsidP="006C023C"/>
    <w:sectPr w:rsidR="00121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upperLetter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A8291F"/>
    <w:multiLevelType w:val="hybridMultilevel"/>
    <w:tmpl w:val="71765A5A"/>
    <w:lvl w:ilvl="0" w:tplc="1C9E36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AA3"/>
    <w:multiLevelType w:val="hybridMultilevel"/>
    <w:tmpl w:val="0B702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D2949"/>
    <w:multiLevelType w:val="hybridMultilevel"/>
    <w:tmpl w:val="66A2DE58"/>
    <w:lvl w:ilvl="0" w:tplc="30604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830B1"/>
    <w:multiLevelType w:val="hybridMultilevel"/>
    <w:tmpl w:val="209EB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D7858"/>
    <w:multiLevelType w:val="hybridMultilevel"/>
    <w:tmpl w:val="3550BB3A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 w15:restartNumberingAfterBreak="0">
    <w:nsid w:val="7F257E4C"/>
    <w:multiLevelType w:val="hybridMultilevel"/>
    <w:tmpl w:val="2D7C3F54"/>
    <w:lvl w:ilvl="0" w:tplc="D62CD4A4">
      <w:start w:val="4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665942823">
    <w:abstractNumId w:val="0"/>
  </w:num>
  <w:num w:numId="2" w16cid:durableId="1706176372">
    <w:abstractNumId w:val="1"/>
  </w:num>
  <w:num w:numId="3" w16cid:durableId="871770830">
    <w:abstractNumId w:val="2"/>
  </w:num>
  <w:num w:numId="4" w16cid:durableId="408355625">
    <w:abstractNumId w:val="8"/>
  </w:num>
  <w:num w:numId="5" w16cid:durableId="1920097943">
    <w:abstractNumId w:val="3"/>
  </w:num>
  <w:num w:numId="6" w16cid:durableId="1713187983">
    <w:abstractNumId w:val="4"/>
  </w:num>
  <w:num w:numId="7" w16cid:durableId="1362779447">
    <w:abstractNumId w:val="7"/>
  </w:num>
  <w:num w:numId="8" w16cid:durableId="1555431974">
    <w:abstractNumId w:val="6"/>
  </w:num>
  <w:num w:numId="9" w16cid:durableId="1380399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C3"/>
    <w:rsid w:val="00121040"/>
    <w:rsid w:val="001534C3"/>
    <w:rsid w:val="00176407"/>
    <w:rsid w:val="001C69B8"/>
    <w:rsid w:val="002D18B4"/>
    <w:rsid w:val="003705D0"/>
    <w:rsid w:val="003A16B2"/>
    <w:rsid w:val="004E082C"/>
    <w:rsid w:val="00547B20"/>
    <w:rsid w:val="006A5C7B"/>
    <w:rsid w:val="006C023C"/>
    <w:rsid w:val="007D6C0C"/>
    <w:rsid w:val="00944017"/>
    <w:rsid w:val="00C676EC"/>
    <w:rsid w:val="00E34E32"/>
    <w:rsid w:val="00FA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5540"/>
  <w15:chartTrackingRefBased/>
  <w15:docId w15:val="{EE20B174-838E-492B-AB0C-95EDC11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5D0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05D0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C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Błaszkiewicz</dc:creator>
  <cp:keywords/>
  <dc:description/>
  <cp:lastModifiedBy>Bartosz Lewandowski</cp:lastModifiedBy>
  <cp:revision>2</cp:revision>
  <dcterms:created xsi:type="dcterms:W3CDTF">2024-01-11T09:46:00Z</dcterms:created>
  <dcterms:modified xsi:type="dcterms:W3CDTF">2024-01-11T09:46:00Z</dcterms:modified>
</cp:coreProperties>
</file>